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9D" w:rsidRPr="0015279D" w:rsidRDefault="0015279D" w:rsidP="0015279D">
      <w:pPr>
        <w:rPr>
          <w:b/>
          <w:sz w:val="40"/>
          <w:szCs w:val="40"/>
        </w:rPr>
      </w:pPr>
      <w:r w:rsidRPr="0015279D">
        <w:rPr>
          <w:b/>
          <w:sz w:val="40"/>
          <w:szCs w:val="40"/>
        </w:rPr>
        <w:t>Sunnylven skule</w:t>
      </w:r>
      <w:r w:rsidRPr="0015279D">
        <w:rPr>
          <w:b/>
          <w:sz w:val="40"/>
          <w:szCs w:val="40"/>
        </w:rPr>
        <w:br/>
      </w:r>
      <w:r w:rsidR="00DB4E41">
        <w:rPr>
          <w:b/>
          <w:sz w:val="40"/>
          <w:szCs w:val="40"/>
        </w:rPr>
        <w:t>Halvårsplan i engelsk haust 2016</w:t>
      </w:r>
      <w:bookmarkStart w:id="0" w:name="_GoBack"/>
      <w:bookmarkEnd w:id="0"/>
      <w:r w:rsidRPr="0015279D">
        <w:rPr>
          <w:b/>
          <w:sz w:val="40"/>
          <w:szCs w:val="40"/>
        </w:rPr>
        <w:t>, 7. klasse</w:t>
      </w:r>
    </w:p>
    <w:tbl>
      <w:tblPr>
        <w:tblW w:w="11022" w:type="dxa"/>
        <w:tblInd w:w="-813" w:type="dxa"/>
        <w:tblLayout w:type="fixed"/>
        <w:tblLook w:val="0000" w:firstRow="0" w:lastRow="0" w:firstColumn="0" w:lastColumn="0" w:noHBand="0" w:noVBand="0"/>
      </w:tblPr>
      <w:tblGrid>
        <w:gridCol w:w="3960"/>
        <w:gridCol w:w="4404"/>
        <w:gridCol w:w="1716"/>
        <w:gridCol w:w="942"/>
      </w:tblGrid>
      <w:tr w:rsidR="0015279D" w:rsidRPr="0015279D" w:rsidTr="00896C80">
        <w:tc>
          <w:tcPr>
            <w:tcW w:w="39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5279D" w:rsidRPr="0015279D" w:rsidRDefault="0015279D" w:rsidP="000C5016">
            <w:pPr>
              <w:snapToGrid w:val="0"/>
              <w:rPr>
                <w:b/>
                <w:sz w:val="36"/>
                <w:szCs w:val="36"/>
              </w:rPr>
            </w:pPr>
            <w:r w:rsidRPr="0015279D">
              <w:rPr>
                <w:b/>
                <w:sz w:val="36"/>
                <w:szCs w:val="36"/>
              </w:rPr>
              <w:t>Emne</w:t>
            </w:r>
          </w:p>
        </w:tc>
        <w:tc>
          <w:tcPr>
            <w:tcW w:w="440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5279D" w:rsidRPr="0015279D" w:rsidRDefault="0015279D" w:rsidP="000C5016">
            <w:pPr>
              <w:snapToGrid w:val="0"/>
              <w:rPr>
                <w:b/>
                <w:sz w:val="36"/>
                <w:szCs w:val="36"/>
              </w:rPr>
            </w:pPr>
            <w:r w:rsidRPr="0015279D">
              <w:rPr>
                <w:b/>
                <w:sz w:val="36"/>
                <w:szCs w:val="36"/>
              </w:rPr>
              <w:t>Læringsmål</w:t>
            </w:r>
          </w:p>
        </w:tc>
        <w:tc>
          <w:tcPr>
            <w:tcW w:w="171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5279D" w:rsidRPr="0015279D" w:rsidRDefault="0015279D" w:rsidP="000C5016">
            <w:pPr>
              <w:snapToGrid w:val="0"/>
              <w:rPr>
                <w:b/>
                <w:sz w:val="36"/>
                <w:szCs w:val="36"/>
              </w:rPr>
            </w:pPr>
            <w:r w:rsidRPr="0015279D">
              <w:rPr>
                <w:b/>
                <w:sz w:val="36"/>
                <w:szCs w:val="36"/>
              </w:rPr>
              <w:t>Lærestoff</w:t>
            </w:r>
          </w:p>
        </w:tc>
        <w:tc>
          <w:tcPr>
            <w:tcW w:w="9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5279D" w:rsidRPr="0015279D" w:rsidRDefault="0015279D" w:rsidP="000C5016">
            <w:pPr>
              <w:snapToGrid w:val="0"/>
              <w:rPr>
                <w:b/>
                <w:sz w:val="36"/>
                <w:szCs w:val="36"/>
              </w:rPr>
            </w:pPr>
            <w:r w:rsidRPr="0015279D">
              <w:rPr>
                <w:b/>
                <w:sz w:val="36"/>
                <w:szCs w:val="36"/>
              </w:rPr>
              <w:t>Tid</w:t>
            </w:r>
          </w:p>
        </w:tc>
      </w:tr>
      <w:tr w:rsidR="0015279D" w:rsidTr="00896C80">
        <w:trPr>
          <w:trHeight w:val="2580"/>
        </w:trPr>
        <w:tc>
          <w:tcPr>
            <w:tcW w:w="396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5279D" w:rsidRPr="0015279D" w:rsidRDefault="0015279D" w:rsidP="000C5016">
            <w:pPr>
              <w:snapToGrid w:val="0"/>
              <w:rPr>
                <w:b/>
                <w:sz w:val="40"/>
                <w:szCs w:val="40"/>
              </w:rPr>
            </w:pPr>
          </w:p>
          <w:p w:rsidR="0015279D" w:rsidRPr="0015279D" w:rsidRDefault="005223A3" w:rsidP="000C5016">
            <w:pPr>
              <w:rPr>
                <w:b/>
              </w:rPr>
            </w:pPr>
            <w:r>
              <w:rPr>
                <w:b/>
              </w:rPr>
              <w:t>”Dow</w:t>
            </w:r>
            <w:r w:rsidR="0015279D">
              <w:rPr>
                <w:b/>
              </w:rPr>
              <w:t>n under</w:t>
            </w:r>
            <w:r>
              <w:rPr>
                <w:b/>
              </w:rPr>
              <w:t>”</w:t>
            </w:r>
          </w:p>
          <w:p w:rsidR="0015279D" w:rsidRPr="0015279D" w:rsidRDefault="005223A3" w:rsidP="000C5016">
            <w:r>
              <w:t>Australia, geografi og historie, dagligtale</w:t>
            </w:r>
          </w:p>
          <w:p w:rsidR="0015279D" w:rsidRPr="0015279D" w:rsidRDefault="0015279D" w:rsidP="000C501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40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79D" w:rsidRPr="00F72E21" w:rsidRDefault="0015279D" w:rsidP="0015279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lang w:val="nn-NO"/>
              </w:rPr>
            </w:pPr>
            <w:r w:rsidRPr="00F72E21">
              <w:rPr>
                <w:b/>
                <w:bCs/>
                <w:lang w:val="nn-NO"/>
              </w:rPr>
              <w:t xml:space="preserve">Lese og lytte til </w:t>
            </w:r>
            <w:r w:rsidRPr="00F72E21">
              <w:rPr>
                <w:lang w:val="nn-NO"/>
              </w:rPr>
              <w:br/>
              <w:t>-dialogar, postkort, brev, fakta om Australia</w:t>
            </w:r>
          </w:p>
          <w:p w:rsidR="0015279D" w:rsidRDefault="0015279D" w:rsidP="0015279D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  <w:r>
              <w:rPr>
                <w:b/>
                <w:bCs/>
              </w:rPr>
              <w:t>Snakke</w:t>
            </w:r>
            <w:r>
              <w:br/>
              <w:t>-telefonsamtale, presentasjon av deg sjølv</w:t>
            </w:r>
          </w:p>
          <w:p w:rsidR="0015279D" w:rsidRDefault="0015279D" w:rsidP="0015279D">
            <w:pPr>
              <w:suppressAutoHyphens/>
              <w:spacing w:after="0" w:line="240" w:lineRule="auto"/>
              <w:ind w:left="360"/>
            </w:pPr>
            <w:r>
              <w:rPr>
                <w:b/>
                <w:bCs/>
              </w:rPr>
              <w:t>-</w:t>
            </w:r>
            <w:r w:rsidRPr="0015279D">
              <w:rPr>
                <w:bCs/>
              </w:rPr>
              <w:t>fonetikk</w:t>
            </w:r>
            <w:r w:rsidRPr="0015279D">
              <w:t>:</w:t>
            </w:r>
            <w:r>
              <w:t xml:space="preserve">  </w:t>
            </w:r>
            <w:r w:rsidR="00B74B1B">
              <w:t xml:space="preserve"> </w:t>
            </w:r>
          </w:p>
          <w:p w:rsidR="0015279D" w:rsidRPr="0015279D" w:rsidRDefault="0015279D" w:rsidP="0015279D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15279D">
              <w:rPr>
                <w:b/>
                <w:bCs/>
              </w:rPr>
              <w:t>Skrive</w:t>
            </w:r>
            <w:r w:rsidRPr="0015279D">
              <w:rPr>
                <w:b/>
                <w:bCs/>
              </w:rPr>
              <w:br/>
              <w:t>-</w:t>
            </w:r>
            <w:r w:rsidRPr="0015279D">
              <w:rPr>
                <w:bCs/>
              </w:rPr>
              <w:t>brev, spørsmål til tekstene, annonser</w:t>
            </w:r>
          </w:p>
          <w:p w:rsidR="0015279D" w:rsidRDefault="0015279D" w:rsidP="0015279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Grammatikk </w:t>
            </w:r>
          </w:p>
          <w:p w:rsidR="0015279D" w:rsidRPr="00DF08C9" w:rsidRDefault="0015279D" w:rsidP="0015279D">
            <w:r w:rsidRPr="00DF08C9">
              <w:t xml:space="preserve">     -verb: preteritum samtidsform, preteritum </w:t>
            </w:r>
            <w:r w:rsidRPr="00DF08C9">
              <w:br/>
              <w:t xml:space="preserve">      perfektum, futurum med will og going to</w:t>
            </w:r>
          </w:p>
        </w:tc>
        <w:tc>
          <w:tcPr>
            <w:tcW w:w="17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79D" w:rsidRPr="00DF08C9" w:rsidRDefault="0015279D" w:rsidP="000C5016">
            <w:pPr>
              <w:snapToGrid w:val="0"/>
            </w:pPr>
          </w:p>
          <w:p w:rsidR="0015279D" w:rsidRPr="0015279D" w:rsidRDefault="00324E15" w:rsidP="000C5016">
            <w:pPr>
              <w:rPr>
                <w:lang w:val="en-US"/>
              </w:rPr>
            </w:pPr>
            <w:r>
              <w:rPr>
                <w:lang w:val="en-US"/>
              </w:rPr>
              <w:t>Stairs 7</w:t>
            </w:r>
          </w:p>
          <w:p w:rsidR="0015279D" w:rsidRPr="0015279D" w:rsidRDefault="0015279D" w:rsidP="000C5016">
            <w:pPr>
              <w:rPr>
                <w:lang w:val="en-US"/>
              </w:rPr>
            </w:pPr>
            <w:r w:rsidRPr="0015279D">
              <w:rPr>
                <w:lang w:val="en-US"/>
              </w:rPr>
              <w:t>Chapter One</w:t>
            </w:r>
          </w:p>
          <w:p w:rsidR="0015279D" w:rsidRPr="0015279D" w:rsidRDefault="0015279D" w:rsidP="000C5016">
            <w:pPr>
              <w:rPr>
                <w:lang w:val="en-US"/>
              </w:rPr>
            </w:pPr>
          </w:p>
          <w:p w:rsidR="0015279D" w:rsidRPr="0015279D" w:rsidRDefault="0015279D" w:rsidP="0015279D">
            <w:pPr>
              <w:rPr>
                <w:lang w:val="en-US"/>
              </w:rPr>
            </w:pPr>
            <w:r w:rsidRPr="0015279D">
              <w:rPr>
                <w:lang w:val="en-US"/>
              </w:rPr>
              <w:t>Workbook</w:t>
            </w:r>
            <w:r w:rsidRPr="0015279D">
              <w:rPr>
                <w:lang w:val="en-US"/>
              </w:rPr>
              <w:br/>
              <w:t>Nettstaden til Stairs</w:t>
            </w:r>
          </w:p>
        </w:tc>
        <w:tc>
          <w:tcPr>
            <w:tcW w:w="9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279D" w:rsidRPr="0015279D" w:rsidRDefault="0015279D" w:rsidP="000C5016">
            <w:pPr>
              <w:snapToGrid w:val="0"/>
              <w:rPr>
                <w:lang w:val="en-US"/>
              </w:rPr>
            </w:pPr>
          </w:p>
          <w:p w:rsidR="0015279D" w:rsidRDefault="0015279D" w:rsidP="000C5016">
            <w:r>
              <w:t>Veke</w:t>
            </w:r>
          </w:p>
          <w:p w:rsidR="0015279D" w:rsidRDefault="0038093A" w:rsidP="000C5016">
            <w:r>
              <w:t>34- 39</w:t>
            </w:r>
          </w:p>
        </w:tc>
      </w:tr>
      <w:tr w:rsidR="0015279D" w:rsidTr="00896C80">
        <w:trPr>
          <w:trHeight w:val="3135"/>
        </w:trPr>
        <w:tc>
          <w:tcPr>
            <w:tcW w:w="396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5279D" w:rsidRDefault="0015279D" w:rsidP="000C501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5223A3">
              <w:rPr>
                <w:b/>
                <w:sz w:val="24"/>
                <w:szCs w:val="24"/>
              </w:rPr>
              <w:t>News all over</w:t>
            </w:r>
            <w:r>
              <w:rPr>
                <w:b/>
                <w:sz w:val="24"/>
                <w:szCs w:val="24"/>
              </w:rPr>
              <w:t>»</w:t>
            </w:r>
          </w:p>
          <w:p w:rsidR="0015279D" w:rsidRDefault="0015279D" w:rsidP="000C5016">
            <w:pPr>
              <w:rPr>
                <w:b/>
              </w:rPr>
            </w:pPr>
          </w:p>
          <w:p w:rsidR="0015279D" w:rsidRPr="00F72E21" w:rsidRDefault="0015279D" w:rsidP="000C5016">
            <w:r>
              <w:rPr>
                <w:b/>
              </w:rPr>
              <w:t>-</w:t>
            </w:r>
            <w:r w:rsidR="005223A3" w:rsidRPr="00F72E21">
              <w:t>massemedier</w:t>
            </w:r>
          </w:p>
          <w:p w:rsidR="0015279D" w:rsidRDefault="0015279D" w:rsidP="000C5016"/>
          <w:p w:rsidR="0015279D" w:rsidRDefault="0015279D" w:rsidP="000C5016"/>
        </w:tc>
        <w:tc>
          <w:tcPr>
            <w:tcW w:w="440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3A3" w:rsidRDefault="0015279D" w:rsidP="005223A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b/>
                <w:bCs/>
              </w:rPr>
            </w:pPr>
            <w:r w:rsidRPr="005223A3">
              <w:rPr>
                <w:b/>
                <w:bCs/>
              </w:rPr>
              <w:t>Lese og lytte til</w:t>
            </w:r>
          </w:p>
          <w:p w:rsidR="0015279D" w:rsidRPr="00F72E21" w:rsidRDefault="005223A3" w:rsidP="005223A3">
            <w:pPr>
              <w:pStyle w:val="Listeavsnitt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b/>
                <w:bCs/>
                <w:lang w:val="nn-NO"/>
              </w:rPr>
            </w:pPr>
            <w:r w:rsidRPr="00F72E21">
              <w:rPr>
                <w:lang w:val="nn-NO"/>
              </w:rPr>
              <w:t>nyheiter frå ulike massemedia, programliste, lesarinnlegg og dialogar som er knytt til massemedia</w:t>
            </w:r>
          </w:p>
          <w:p w:rsidR="0015279D" w:rsidRPr="00F72E21" w:rsidRDefault="0015279D" w:rsidP="0015279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lang w:val="nn-NO"/>
              </w:rPr>
            </w:pPr>
            <w:r w:rsidRPr="00F72E21">
              <w:rPr>
                <w:b/>
                <w:bCs/>
                <w:lang w:val="nn-NO"/>
              </w:rPr>
              <w:t>Snakke</w:t>
            </w:r>
            <w:r w:rsidRPr="00F72E21">
              <w:rPr>
                <w:lang w:val="nn-NO"/>
              </w:rPr>
              <w:br/>
              <w:t>-</w:t>
            </w:r>
            <w:r w:rsidR="005223A3" w:rsidRPr="00F72E21">
              <w:rPr>
                <w:lang w:val="nn-NO"/>
              </w:rPr>
              <w:t>dramatisering av dialogar, presentasjon av eit dyr</w:t>
            </w:r>
            <w:r w:rsidR="005223A3" w:rsidRPr="00F72E21">
              <w:rPr>
                <w:lang w:val="nn-NO"/>
              </w:rPr>
              <w:br/>
            </w:r>
            <w:r w:rsidR="00B74B1B" w:rsidRPr="00F72E21">
              <w:rPr>
                <w:lang w:val="nn-NO"/>
              </w:rPr>
              <w:t xml:space="preserve"> </w:t>
            </w:r>
          </w:p>
          <w:p w:rsidR="0015279D" w:rsidRPr="00F72E21" w:rsidRDefault="0015279D" w:rsidP="0015279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lang w:val="nn-NO"/>
              </w:rPr>
            </w:pPr>
            <w:r w:rsidRPr="00F72E21">
              <w:rPr>
                <w:b/>
                <w:bCs/>
                <w:lang w:val="nn-NO"/>
              </w:rPr>
              <w:t>Skrive</w:t>
            </w:r>
            <w:r w:rsidRPr="00F72E21">
              <w:rPr>
                <w:b/>
                <w:bCs/>
                <w:lang w:val="nn-NO"/>
              </w:rPr>
              <w:br/>
              <w:t>-</w:t>
            </w:r>
            <w:r w:rsidR="005223A3" w:rsidRPr="00F72E21">
              <w:rPr>
                <w:lang w:val="nn-NO"/>
              </w:rPr>
              <w:t>lage eigne nyheiter og skrive lesarinnlegg</w:t>
            </w:r>
          </w:p>
          <w:p w:rsidR="0015279D" w:rsidRDefault="0015279D" w:rsidP="0015279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Grammatikk </w:t>
            </w:r>
          </w:p>
          <w:p w:rsidR="0015279D" w:rsidRPr="00F72E21" w:rsidRDefault="0015279D" w:rsidP="005223A3">
            <w:pPr>
              <w:rPr>
                <w:lang w:val="nn-NO"/>
              </w:rPr>
            </w:pPr>
            <w:r w:rsidRPr="00F72E21">
              <w:rPr>
                <w:lang w:val="nn-NO"/>
              </w:rPr>
              <w:t xml:space="preserve">    </w:t>
            </w:r>
            <w:r w:rsidR="00B74B1B" w:rsidRPr="00F72E21">
              <w:rPr>
                <w:lang w:val="nn-NO"/>
              </w:rPr>
              <w:t xml:space="preserve"> </w:t>
            </w:r>
            <w:r w:rsidRPr="00F72E21">
              <w:rPr>
                <w:lang w:val="nn-NO"/>
              </w:rPr>
              <w:t xml:space="preserve"> -</w:t>
            </w:r>
            <w:r w:rsidR="005223A3" w:rsidRPr="00F72E21">
              <w:rPr>
                <w:lang w:val="nn-NO"/>
              </w:rPr>
              <w:t>uregelrette substantiv  og apostrog genitiv</w:t>
            </w:r>
            <w:r w:rsidRPr="00F72E21">
              <w:rPr>
                <w:lang w:val="nn-NO"/>
              </w:rPr>
              <w:t xml:space="preserve">    </w:t>
            </w:r>
            <w:r w:rsidR="005223A3" w:rsidRPr="00F72E21">
              <w:rPr>
                <w:lang w:val="nn-NO"/>
              </w:rPr>
              <w:t xml:space="preserve"> </w:t>
            </w:r>
          </w:p>
        </w:tc>
        <w:tc>
          <w:tcPr>
            <w:tcW w:w="17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79D" w:rsidRPr="00F72E21" w:rsidRDefault="0015279D" w:rsidP="000C5016">
            <w:pPr>
              <w:snapToGrid w:val="0"/>
              <w:rPr>
                <w:lang w:val="nn-NO"/>
              </w:rPr>
            </w:pPr>
          </w:p>
          <w:p w:rsidR="0015279D" w:rsidRPr="0015279D" w:rsidRDefault="00324E15" w:rsidP="000C5016">
            <w:pPr>
              <w:rPr>
                <w:lang w:val="en-US"/>
              </w:rPr>
            </w:pPr>
            <w:r>
              <w:rPr>
                <w:lang w:val="en-US"/>
              </w:rPr>
              <w:t>Stairs 7</w:t>
            </w:r>
          </w:p>
          <w:p w:rsidR="0015279D" w:rsidRPr="0015279D" w:rsidRDefault="0015279D" w:rsidP="000C5016">
            <w:pPr>
              <w:rPr>
                <w:lang w:val="en-US"/>
              </w:rPr>
            </w:pPr>
            <w:r w:rsidRPr="0015279D">
              <w:rPr>
                <w:lang w:val="en-US"/>
              </w:rPr>
              <w:t>Chapter 2</w:t>
            </w:r>
          </w:p>
          <w:p w:rsidR="0015279D" w:rsidRPr="0015279D" w:rsidRDefault="0015279D" w:rsidP="000C5016">
            <w:pPr>
              <w:rPr>
                <w:lang w:val="en-US"/>
              </w:rPr>
            </w:pPr>
          </w:p>
          <w:p w:rsidR="0015279D" w:rsidRPr="0015279D" w:rsidRDefault="0015279D" w:rsidP="000C5016">
            <w:pPr>
              <w:rPr>
                <w:lang w:val="en-US"/>
              </w:rPr>
            </w:pPr>
            <w:r w:rsidRPr="0015279D">
              <w:rPr>
                <w:lang w:val="en-US"/>
              </w:rPr>
              <w:t>Workbook</w:t>
            </w:r>
            <w:r w:rsidRPr="0015279D">
              <w:rPr>
                <w:lang w:val="en-US"/>
              </w:rPr>
              <w:br/>
            </w:r>
          </w:p>
          <w:p w:rsidR="0015279D" w:rsidRPr="0015279D" w:rsidRDefault="0015279D" w:rsidP="005223A3">
            <w:pPr>
              <w:rPr>
                <w:lang w:val="en-US"/>
              </w:rPr>
            </w:pPr>
            <w:r w:rsidRPr="0015279D">
              <w:rPr>
                <w:lang w:val="en-US"/>
              </w:rPr>
              <w:t>Nettstaden til Stairs</w:t>
            </w:r>
          </w:p>
        </w:tc>
        <w:tc>
          <w:tcPr>
            <w:tcW w:w="9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279D" w:rsidRPr="0015279D" w:rsidRDefault="0015279D" w:rsidP="000C5016">
            <w:pPr>
              <w:snapToGrid w:val="0"/>
              <w:rPr>
                <w:lang w:val="en-US"/>
              </w:rPr>
            </w:pPr>
          </w:p>
          <w:p w:rsidR="0015279D" w:rsidRDefault="0015279D" w:rsidP="000C5016">
            <w:r>
              <w:t xml:space="preserve">Veke </w:t>
            </w:r>
          </w:p>
          <w:p w:rsidR="0015279D" w:rsidRDefault="0038093A" w:rsidP="00AF3D40">
            <w:r>
              <w:t>40-46</w:t>
            </w:r>
          </w:p>
        </w:tc>
      </w:tr>
      <w:tr w:rsidR="0015279D" w:rsidTr="00896C80">
        <w:tc>
          <w:tcPr>
            <w:tcW w:w="39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5279D" w:rsidRPr="00F72E21" w:rsidRDefault="0015279D" w:rsidP="000C5016">
            <w:pPr>
              <w:snapToGrid w:val="0"/>
              <w:rPr>
                <w:b/>
                <w:sz w:val="40"/>
                <w:szCs w:val="40"/>
                <w:lang w:val="nn-NO"/>
              </w:rPr>
            </w:pPr>
          </w:p>
          <w:p w:rsidR="0015279D" w:rsidRPr="00F72E21" w:rsidRDefault="0015279D" w:rsidP="000C5016">
            <w:pPr>
              <w:rPr>
                <w:b/>
                <w:sz w:val="24"/>
                <w:szCs w:val="24"/>
                <w:lang w:val="nn-NO"/>
              </w:rPr>
            </w:pPr>
            <w:r w:rsidRPr="00F72E21">
              <w:rPr>
                <w:b/>
                <w:sz w:val="24"/>
                <w:szCs w:val="24"/>
                <w:lang w:val="nn-NO"/>
              </w:rPr>
              <w:t>«</w:t>
            </w:r>
            <w:r w:rsidR="005223A3" w:rsidRPr="00F72E21">
              <w:rPr>
                <w:b/>
                <w:lang w:val="nn-NO"/>
              </w:rPr>
              <w:t>Modern literature</w:t>
            </w:r>
            <w:r w:rsidRPr="00F72E21">
              <w:rPr>
                <w:b/>
                <w:sz w:val="24"/>
                <w:szCs w:val="24"/>
                <w:lang w:val="nn-NO"/>
              </w:rPr>
              <w:t>»</w:t>
            </w:r>
          </w:p>
          <w:p w:rsidR="0015279D" w:rsidRPr="00F72E21" w:rsidRDefault="00203126" w:rsidP="000C5016">
            <w:pPr>
              <w:rPr>
                <w:lang w:val="nn-NO"/>
              </w:rPr>
            </w:pPr>
            <w:r w:rsidRPr="00F72E21">
              <w:rPr>
                <w:b/>
                <w:lang w:val="nn-NO"/>
              </w:rPr>
              <w:t>-</w:t>
            </w:r>
            <w:r w:rsidRPr="00F72E21">
              <w:rPr>
                <w:lang w:val="nn-NO"/>
              </w:rPr>
              <w:t xml:space="preserve">barnelitteratur frå </w:t>
            </w:r>
            <w:r w:rsidRPr="00F72E21">
              <w:rPr>
                <w:lang w:val="nn-NO"/>
              </w:rPr>
              <w:br/>
              <w:t>engelsktalande land</w:t>
            </w:r>
          </w:p>
          <w:p w:rsidR="0015279D" w:rsidRPr="00F72E21" w:rsidRDefault="0015279D" w:rsidP="00324E15">
            <w:pPr>
              <w:pStyle w:val="Listeavsnitt"/>
              <w:numPr>
                <w:ilvl w:val="0"/>
                <w:numId w:val="4"/>
              </w:numPr>
              <w:rPr>
                <w:b/>
                <w:lang w:val="nn-NO"/>
              </w:rPr>
            </w:pPr>
          </w:p>
          <w:p w:rsidR="0015279D" w:rsidRPr="00F72E21" w:rsidRDefault="0015279D" w:rsidP="000C5016">
            <w:pPr>
              <w:rPr>
                <w:b/>
                <w:lang w:val="nn-NO"/>
              </w:rPr>
            </w:pPr>
          </w:p>
          <w:p w:rsidR="0015279D" w:rsidRPr="00F72E21" w:rsidRDefault="0015279D" w:rsidP="000C5016">
            <w:pPr>
              <w:ind w:left="-1416"/>
              <w:rPr>
                <w:lang w:val="nn-NO"/>
              </w:rPr>
            </w:pPr>
          </w:p>
        </w:tc>
        <w:tc>
          <w:tcPr>
            <w:tcW w:w="440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223A3" w:rsidRPr="005223A3" w:rsidRDefault="0015279D" w:rsidP="001527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</w:pPr>
            <w:r>
              <w:rPr>
                <w:b/>
                <w:bCs/>
              </w:rPr>
              <w:t xml:space="preserve">Lese og lytte til </w:t>
            </w:r>
          </w:p>
          <w:p w:rsidR="0015279D" w:rsidRPr="00896C80" w:rsidRDefault="005223A3" w:rsidP="00B74B1B">
            <w:pPr>
              <w:suppressAutoHyphens/>
              <w:snapToGrid w:val="0"/>
              <w:spacing w:after="0" w:line="240" w:lineRule="auto"/>
              <w:ind w:left="360"/>
              <w:rPr>
                <w:lang w:val="nn-NO"/>
              </w:rPr>
            </w:pPr>
            <w:r w:rsidRPr="00896C80">
              <w:rPr>
                <w:bCs/>
                <w:lang w:val="nn-NO"/>
              </w:rPr>
              <w:t>-Forteljingar, utdrag frå romanar, forfattarbiografi, engelske idiomar</w:t>
            </w:r>
            <w:r w:rsidR="00B74B1B" w:rsidRPr="00896C80">
              <w:rPr>
                <w:bCs/>
                <w:lang w:val="nn-NO"/>
              </w:rPr>
              <w:br/>
              <w:t xml:space="preserve"> </w:t>
            </w:r>
          </w:p>
          <w:p w:rsidR="00B74B1B" w:rsidRPr="00F72E21" w:rsidRDefault="0015279D" w:rsidP="0015279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lang w:val="nn-NO"/>
              </w:rPr>
            </w:pPr>
            <w:r w:rsidRPr="00F72E21">
              <w:rPr>
                <w:b/>
                <w:bCs/>
                <w:lang w:val="nn-NO"/>
              </w:rPr>
              <w:t>Snakke</w:t>
            </w:r>
            <w:r w:rsidR="00B74B1B" w:rsidRPr="00F72E21">
              <w:rPr>
                <w:lang w:val="nn-NO"/>
              </w:rPr>
              <w:br/>
              <w:t>-høgtlesing , diskusjon om tekstane, presentasjon av ein kjend person, intervju, engelske idiomar</w:t>
            </w:r>
          </w:p>
          <w:p w:rsidR="0015279D" w:rsidRPr="00324E15" w:rsidRDefault="00324E15" w:rsidP="0015279D">
            <w:pPr>
              <w:numPr>
                <w:ilvl w:val="0"/>
                <w:numId w:val="3"/>
              </w:numPr>
              <w:suppressAutoHyphens/>
              <w:spacing w:after="0" w:line="240" w:lineRule="auto"/>
            </w:pPr>
            <w:r w:rsidRPr="00324E15">
              <w:rPr>
                <w:bCs/>
              </w:rPr>
              <w:t xml:space="preserve">sjølvbiografi, </w:t>
            </w:r>
          </w:p>
          <w:p w:rsidR="0015279D" w:rsidRDefault="0015279D" w:rsidP="0015279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Grammatikk</w:t>
            </w:r>
          </w:p>
          <w:p w:rsidR="0015279D" w:rsidRDefault="0015279D" w:rsidP="00324E15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      -</w:t>
            </w:r>
            <w:r w:rsidR="00324E15">
              <w:rPr>
                <w:lang w:val="en-GB"/>
              </w:rPr>
              <w:t>adjektiv og adverb</w:t>
            </w:r>
          </w:p>
        </w:tc>
        <w:tc>
          <w:tcPr>
            <w:tcW w:w="171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5279D" w:rsidRDefault="0015279D" w:rsidP="000C5016">
            <w:pPr>
              <w:snapToGrid w:val="0"/>
            </w:pPr>
          </w:p>
          <w:p w:rsidR="0015279D" w:rsidRDefault="00324E15" w:rsidP="000C5016">
            <w:r>
              <w:t>Stairs 7</w:t>
            </w:r>
          </w:p>
          <w:p w:rsidR="0015279D" w:rsidRDefault="0015279D" w:rsidP="000C5016">
            <w:r>
              <w:t>Chapter 3</w:t>
            </w:r>
          </w:p>
          <w:p w:rsidR="00324E15" w:rsidRDefault="0015279D" w:rsidP="00324E15">
            <w:r>
              <w:t>Workbook</w:t>
            </w:r>
          </w:p>
          <w:p w:rsidR="0015279D" w:rsidRDefault="0015279D" w:rsidP="00324E15">
            <w:r>
              <w:br/>
              <w:t>Nettstaden til Stairs</w:t>
            </w:r>
          </w:p>
        </w:tc>
        <w:tc>
          <w:tcPr>
            <w:tcW w:w="9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5279D" w:rsidRDefault="0015279D" w:rsidP="000C5016">
            <w:pPr>
              <w:snapToGrid w:val="0"/>
            </w:pPr>
          </w:p>
          <w:p w:rsidR="0015279D" w:rsidRDefault="0015279D" w:rsidP="000C5016">
            <w:r>
              <w:t xml:space="preserve">Veke </w:t>
            </w:r>
            <w:r>
              <w:br/>
              <w:t>4</w:t>
            </w:r>
            <w:r w:rsidR="0038093A">
              <w:t>7 - 02</w:t>
            </w:r>
          </w:p>
        </w:tc>
      </w:tr>
    </w:tbl>
    <w:p w:rsidR="0015279D" w:rsidRDefault="0015279D" w:rsidP="00324E15"/>
    <w:sectPr w:rsidR="0015279D" w:rsidSect="0044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3">
    <w:nsid w:val="3F9A2E20"/>
    <w:multiLevelType w:val="hybridMultilevel"/>
    <w:tmpl w:val="C5D8A596"/>
    <w:lvl w:ilvl="0" w:tplc="908007C8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7D"/>
    <w:rsid w:val="001464B5"/>
    <w:rsid w:val="0015279D"/>
    <w:rsid w:val="00165559"/>
    <w:rsid w:val="00184C06"/>
    <w:rsid w:val="00203126"/>
    <w:rsid w:val="002762D3"/>
    <w:rsid w:val="00324E15"/>
    <w:rsid w:val="00353B7F"/>
    <w:rsid w:val="0038093A"/>
    <w:rsid w:val="003A7E7D"/>
    <w:rsid w:val="0044056F"/>
    <w:rsid w:val="00474D7D"/>
    <w:rsid w:val="004C58DD"/>
    <w:rsid w:val="005223A3"/>
    <w:rsid w:val="00896C80"/>
    <w:rsid w:val="008D77FF"/>
    <w:rsid w:val="00AF3D40"/>
    <w:rsid w:val="00B74B1B"/>
    <w:rsid w:val="00BD69A5"/>
    <w:rsid w:val="00BE24AA"/>
    <w:rsid w:val="00CE4AF5"/>
    <w:rsid w:val="00DB4E41"/>
    <w:rsid w:val="00DF08C9"/>
    <w:rsid w:val="00E8007B"/>
    <w:rsid w:val="00F62172"/>
    <w:rsid w:val="00F72E21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22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22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Solfrid o</dc:creator>
  <cp:lastModifiedBy>Stadheim, Kari Hauso</cp:lastModifiedBy>
  <cp:revision>7</cp:revision>
  <dcterms:created xsi:type="dcterms:W3CDTF">2014-07-15T22:04:00Z</dcterms:created>
  <dcterms:modified xsi:type="dcterms:W3CDTF">2016-08-23T06:46:00Z</dcterms:modified>
</cp:coreProperties>
</file>